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13" w:rsidRDefault="00543013" w:rsidP="0061702A">
      <w:pPr>
        <w:spacing w:before="240"/>
        <w:jc w:val="center"/>
      </w:pPr>
      <w:r>
        <w:rPr>
          <w:rFonts w:ascii="Arial" w:hAnsi="Arial" w:cs="Arial"/>
          <w:b/>
          <w:sz w:val="36"/>
          <w:szCs w:val="36"/>
        </w:rPr>
        <w:t>INSTITUTO SUPERIOR DE FORMACIÓN</w:t>
      </w:r>
    </w:p>
    <w:p w:rsidR="00543013" w:rsidRDefault="00543013" w:rsidP="0061702A">
      <w:pPr>
        <w:spacing w:before="240"/>
        <w:jc w:val="center"/>
      </w:pPr>
      <w:r>
        <w:rPr>
          <w:rFonts w:ascii="Arial" w:hAnsi="Arial" w:cs="Arial"/>
          <w:b/>
          <w:sz w:val="36"/>
          <w:szCs w:val="36"/>
        </w:rPr>
        <w:t>DOCENTE Y TÉCNICA Nº 46</w:t>
      </w:r>
    </w:p>
    <w:p w:rsidR="00543013" w:rsidRDefault="00543013" w:rsidP="0061702A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:rsidR="00543013" w:rsidRDefault="00543013" w:rsidP="0061702A">
      <w:pPr>
        <w:spacing w:before="240"/>
        <w:jc w:val="center"/>
        <w:rPr>
          <w:rFonts w:ascii="Arial" w:hAnsi="Arial" w:cs="Arial"/>
          <w:sz w:val="28"/>
          <w:szCs w:val="28"/>
        </w:rPr>
      </w:pPr>
    </w:p>
    <w:p w:rsidR="00543013" w:rsidRDefault="00543013" w:rsidP="0061702A">
      <w:pPr>
        <w:spacing w:before="240"/>
        <w:jc w:val="center"/>
        <w:rPr>
          <w:rFonts w:ascii="Arial" w:hAnsi="Arial" w:cs="Arial"/>
          <w:sz w:val="28"/>
          <w:szCs w:val="28"/>
        </w:rPr>
      </w:pPr>
    </w:p>
    <w:p w:rsidR="00543013" w:rsidRDefault="00543013" w:rsidP="0061702A">
      <w:pPr>
        <w:spacing w:before="240"/>
        <w:jc w:val="center"/>
      </w:pPr>
      <w:r>
        <w:rPr>
          <w:rFonts w:ascii="Arial" w:hAnsi="Arial" w:cs="Arial"/>
          <w:sz w:val="28"/>
          <w:szCs w:val="28"/>
          <w:u w:val="single"/>
        </w:rPr>
        <w:t>CARRERA:</w:t>
      </w:r>
    </w:p>
    <w:p w:rsidR="00543013" w:rsidRDefault="00543013" w:rsidP="0061702A">
      <w:pPr>
        <w:spacing w:before="240"/>
        <w:jc w:val="center"/>
      </w:pPr>
      <w:r>
        <w:rPr>
          <w:rFonts w:ascii="Arial" w:hAnsi="Arial" w:cs="Arial"/>
          <w:b/>
          <w:sz w:val="28"/>
          <w:szCs w:val="28"/>
        </w:rPr>
        <w:t>TÉCNICATURA SUPERIOR EN</w:t>
      </w:r>
    </w:p>
    <w:p w:rsidR="00543013" w:rsidRDefault="00543013" w:rsidP="0061702A">
      <w:pPr>
        <w:spacing w:before="240"/>
        <w:jc w:val="center"/>
      </w:pPr>
      <w:r>
        <w:rPr>
          <w:rFonts w:ascii="Arial" w:hAnsi="Arial" w:cs="Arial"/>
          <w:b/>
          <w:sz w:val="28"/>
          <w:szCs w:val="28"/>
        </w:rPr>
        <w:t>Análisis, Desarrollo y Programación de Aplicaciones</w:t>
      </w:r>
    </w:p>
    <w:p w:rsidR="00543013" w:rsidRDefault="00543013" w:rsidP="0061702A">
      <w:pPr>
        <w:spacing w:before="24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43013" w:rsidRDefault="00543013" w:rsidP="0061702A">
      <w:pPr>
        <w:spacing w:before="240"/>
        <w:jc w:val="center"/>
        <w:rPr>
          <w:rFonts w:ascii="Arial" w:hAnsi="Arial" w:cs="Arial"/>
          <w:sz w:val="28"/>
          <w:szCs w:val="28"/>
          <w:u w:val="single"/>
        </w:rPr>
      </w:pPr>
    </w:p>
    <w:p w:rsidR="00543013" w:rsidRDefault="00543013" w:rsidP="0061702A">
      <w:pPr>
        <w:spacing w:before="240"/>
        <w:jc w:val="center"/>
      </w:pPr>
      <w:r>
        <w:rPr>
          <w:rFonts w:ascii="Arial" w:hAnsi="Arial" w:cs="Arial"/>
          <w:sz w:val="28"/>
          <w:szCs w:val="28"/>
          <w:u w:val="single"/>
        </w:rPr>
        <w:t>ESPACIO CURRICULAR:</w:t>
      </w:r>
    </w:p>
    <w:p w:rsidR="00543013" w:rsidRDefault="004920C4" w:rsidP="0061702A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 II (Espacio de Definición Institucional)</w:t>
      </w:r>
    </w:p>
    <w:p w:rsidR="00184AA8" w:rsidRDefault="00184AA8" w:rsidP="0061702A">
      <w:pPr>
        <w:spacing w:before="240"/>
        <w:jc w:val="center"/>
      </w:pPr>
    </w:p>
    <w:p w:rsidR="00543013" w:rsidRDefault="00543013" w:rsidP="0061702A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:rsidR="00543013" w:rsidRDefault="00543013" w:rsidP="0061702A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:rsidR="00543013" w:rsidRDefault="00543013" w:rsidP="0061702A">
      <w:pPr>
        <w:spacing w:before="240"/>
        <w:jc w:val="center"/>
      </w:pPr>
      <w:r>
        <w:rPr>
          <w:rFonts w:ascii="Arial" w:hAnsi="Arial" w:cs="Arial"/>
          <w:sz w:val="28"/>
          <w:szCs w:val="28"/>
          <w:u w:val="single"/>
        </w:rPr>
        <w:t>CURSO:</w:t>
      </w:r>
    </w:p>
    <w:p w:rsidR="00543013" w:rsidRDefault="00543013" w:rsidP="0061702A">
      <w:pPr>
        <w:spacing w:before="240"/>
        <w:jc w:val="center"/>
      </w:pPr>
      <w:r>
        <w:rPr>
          <w:rFonts w:ascii="Arial" w:hAnsi="Arial" w:cs="Arial"/>
          <w:b/>
          <w:sz w:val="28"/>
          <w:szCs w:val="28"/>
        </w:rPr>
        <w:t>SEGUNDO AÑO</w:t>
      </w:r>
    </w:p>
    <w:p w:rsidR="00543013" w:rsidRDefault="00543013" w:rsidP="0061702A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:rsidR="00543013" w:rsidRDefault="00543013" w:rsidP="0061702A">
      <w:pPr>
        <w:spacing w:before="240"/>
        <w:jc w:val="center"/>
      </w:pPr>
      <w:r>
        <w:rPr>
          <w:rFonts w:ascii="Arial" w:hAnsi="Arial" w:cs="Arial"/>
          <w:sz w:val="28"/>
          <w:szCs w:val="28"/>
          <w:u w:val="single"/>
        </w:rPr>
        <w:t>PROFESOR:</w:t>
      </w:r>
    </w:p>
    <w:p w:rsidR="00543013" w:rsidRDefault="00543013" w:rsidP="0061702A">
      <w:pPr>
        <w:spacing w:before="240"/>
        <w:jc w:val="center"/>
      </w:pPr>
      <w:r>
        <w:rPr>
          <w:rFonts w:ascii="Arial" w:hAnsi="Arial" w:cs="Arial"/>
          <w:b/>
          <w:sz w:val="28"/>
          <w:szCs w:val="28"/>
        </w:rPr>
        <w:t>DE LA TORRE, DIEGO</w:t>
      </w:r>
    </w:p>
    <w:p w:rsidR="00543013" w:rsidRDefault="00543013" w:rsidP="0061702A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:rsidR="00543013" w:rsidRDefault="00543013" w:rsidP="0061702A">
      <w:pPr>
        <w:spacing w:before="240"/>
        <w:jc w:val="center"/>
        <w:rPr>
          <w:rFonts w:ascii="Arial" w:hAnsi="Arial" w:cs="Arial"/>
          <w:sz w:val="28"/>
        </w:rPr>
      </w:pPr>
    </w:p>
    <w:p w:rsidR="00543013" w:rsidRDefault="00543013" w:rsidP="0061702A">
      <w:pPr>
        <w:spacing w:before="240"/>
        <w:jc w:val="center"/>
        <w:rPr>
          <w:rFonts w:ascii="Arial" w:hAnsi="Arial" w:cs="Arial"/>
          <w:sz w:val="28"/>
        </w:rPr>
      </w:pPr>
    </w:p>
    <w:p w:rsidR="00543013" w:rsidRDefault="00543013" w:rsidP="0061702A">
      <w:pPr>
        <w:spacing w:before="240"/>
        <w:jc w:val="center"/>
        <w:rPr>
          <w:rFonts w:ascii="Arial" w:hAnsi="Arial" w:cs="Arial"/>
          <w:sz w:val="28"/>
        </w:rPr>
      </w:pPr>
    </w:p>
    <w:p w:rsidR="00543013" w:rsidRDefault="00584B3E" w:rsidP="0061702A">
      <w:pPr>
        <w:spacing w:before="240"/>
        <w:jc w:val="center"/>
      </w:pPr>
      <w:r>
        <w:rPr>
          <w:rFonts w:ascii="Arial" w:hAnsi="Arial" w:cs="Arial"/>
          <w:b/>
          <w:sz w:val="28"/>
        </w:rPr>
        <w:t>Marzo</w:t>
      </w:r>
      <w:r w:rsidR="00543013">
        <w:rPr>
          <w:rFonts w:ascii="Arial" w:hAnsi="Arial" w:cs="Arial"/>
          <w:b/>
          <w:sz w:val="28"/>
        </w:rPr>
        <w:t xml:space="preserve"> </w:t>
      </w:r>
      <w:r w:rsidR="002B6F8A">
        <w:rPr>
          <w:rFonts w:ascii="Arial" w:hAnsi="Arial" w:cs="Arial"/>
          <w:b/>
          <w:sz w:val="28"/>
        </w:rPr>
        <w:t>202</w:t>
      </w:r>
      <w:r>
        <w:rPr>
          <w:rFonts w:ascii="Arial" w:hAnsi="Arial" w:cs="Arial"/>
          <w:b/>
          <w:sz w:val="28"/>
        </w:rPr>
        <w:t>4</w:t>
      </w:r>
    </w:p>
    <w:p w:rsidR="00584B3E" w:rsidRDefault="00584B3E" w:rsidP="00584B3E">
      <w:pPr>
        <w:spacing w:before="240" w:line="360" w:lineRule="auto"/>
        <w:jc w:val="both"/>
      </w:pPr>
      <w:r>
        <w:rPr>
          <w:rFonts w:ascii="Arial" w:hAnsi="Arial" w:cs="Arial"/>
          <w:b/>
          <w:u w:val="single"/>
        </w:rPr>
        <w:lastRenderedPageBreak/>
        <w:t>ESPECTATIVAS DE LOGRO</w:t>
      </w:r>
    </w:p>
    <w:p w:rsidR="00584B3E" w:rsidRDefault="00584B3E" w:rsidP="00584B3E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 finalizar la cursada se espera que el alumno sea capaz de:</w:t>
      </w:r>
    </w:p>
    <w:p w:rsidR="00584B3E" w:rsidRDefault="00584B3E" w:rsidP="00584B3E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Reconocer diferentes elementos que son parte de la electrónica base</w:t>
      </w:r>
    </w:p>
    <w:p w:rsidR="00584B3E" w:rsidRDefault="00584B3E" w:rsidP="00584B3E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Desarrollar competencias sobre el manejo de equipos de control y el uso de componentes básicos de electrónica.</w:t>
      </w:r>
    </w:p>
    <w:p w:rsidR="00584B3E" w:rsidRDefault="00584B3E" w:rsidP="00584B3E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Utilizar libremente y con confianza los kits de robótica para llegar a soluciones prácticas de</w:t>
      </w:r>
      <w:r>
        <w:rPr>
          <w:rFonts w:ascii="Arial" w:hAnsi="Arial" w:cs="Arial"/>
        </w:rPr>
        <w:t xml:space="preserve"> problemas reales y cotidianos.</w:t>
      </w:r>
    </w:p>
    <w:p w:rsidR="00584B3E" w:rsidRPr="00584B3E" w:rsidRDefault="00584B3E" w:rsidP="00584B3E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Despertar en el alumno el interés por una tecnología que avanzara mucho más en un futuro no muy lejano</w:t>
      </w:r>
    </w:p>
    <w:p w:rsidR="00543013" w:rsidRPr="00CC2A91" w:rsidRDefault="00543013" w:rsidP="00584B3E">
      <w:pPr>
        <w:spacing w:before="240" w:line="360" w:lineRule="auto"/>
        <w:ind w:left="720"/>
        <w:jc w:val="both"/>
        <w:rPr>
          <w:b/>
        </w:rPr>
      </w:pPr>
      <w:r w:rsidRPr="00CC2A91">
        <w:rPr>
          <w:rFonts w:ascii="Arial" w:hAnsi="Arial" w:cs="Arial"/>
          <w:b/>
          <w:u w:val="single"/>
        </w:rPr>
        <w:t xml:space="preserve">INTRODUCCIÓN A </w:t>
      </w:r>
      <w:r w:rsidR="00242C80">
        <w:rPr>
          <w:rFonts w:ascii="Arial" w:hAnsi="Arial" w:cs="Arial"/>
          <w:b/>
          <w:u w:val="single"/>
        </w:rPr>
        <w:t>ELECTRONICA BASICA</w:t>
      </w:r>
    </w:p>
    <w:p w:rsidR="005C1D03" w:rsidRPr="005C1D03" w:rsidRDefault="005C1D03" w:rsidP="00CC2A91">
      <w:pPr>
        <w:spacing w:line="360" w:lineRule="auto"/>
        <w:jc w:val="both"/>
        <w:rPr>
          <w:rFonts w:ascii="Arial" w:hAnsi="Arial" w:cs="Arial"/>
        </w:rPr>
      </w:pPr>
      <w:r w:rsidRPr="005C1D03">
        <w:rPr>
          <w:rFonts w:ascii="Arial" w:hAnsi="Arial" w:cs="Arial"/>
        </w:rPr>
        <w:t>Componentes pasivos</w:t>
      </w:r>
    </w:p>
    <w:p w:rsidR="005C1D03" w:rsidRPr="005C1D03" w:rsidRDefault="005C1D03" w:rsidP="00CC2A91">
      <w:pPr>
        <w:spacing w:line="360" w:lineRule="auto"/>
        <w:jc w:val="both"/>
        <w:rPr>
          <w:rFonts w:ascii="Arial" w:hAnsi="Arial" w:cs="Arial"/>
        </w:rPr>
      </w:pPr>
      <w:r w:rsidRPr="005C1D03">
        <w:rPr>
          <w:rFonts w:ascii="Arial" w:hAnsi="Arial" w:cs="Arial"/>
        </w:rPr>
        <w:t>Componentes activos</w:t>
      </w:r>
    </w:p>
    <w:p w:rsidR="005C1D03" w:rsidRPr="005C1D03" w:rsidRDefault="005C1D03" w:rsidP="00CC2A91">
      <w:pPr>
        <w:spacing w:line="360" w:lineRule="auto"/>
        <w:jc w:val="both"/>
        <w:rPr>
          <w:rFonts w:ascii="Arial" w:hAnsi="Arial" w:cs="Arial"/>
        </w:rPr>
      </w:pPr>
      <w:r w:rsidRPr="005C1D03">
        <w:rPr>
          <w:rFonts w:ascii="Arial" w:hAnsi="Arial" w:cs="Arial"/>
        </w:rPr>
        <w:t>Circuitos integrados</w:t>
      </w:r>
    </w:p>
    <w:p w:rsidR="005C1D03" w:rsidRPr="005C1D03" w:rsidRDefault="005C1D03" w:rsidP="00CC2A91">
      <w:pPr>
        <w:spacing w:line="360" w:lineRule="auto"/>
        <w:jc w:val="both"/>
        <w:rPr>
          <w:rFonts w:ascii="Arial" w:hAnsi="Arial" w:cs="Arial"/>
        </w:rPr>
      </w:pPr>
      <w:proofErr w:type="spellStart"/>
      <w:r w:rsidRPr="005C1D03">
        <w:rPr>
          <w:rFonts w:ascii="Arial" w:hAnsi="Arial" w:cs="Arial"/>
        </w:rPr>
        <w:t>P</w:t>
      </w:r>
      <w:bookmarkStart w:id="0" w:name="_GoBack"/>
      <w:bookmarkEnd w:id="0"/>
      <w:r w:rsidRPr="005C1D03">
        <w:rPr>
          <w:rFonts w:ascii="Arial" w:hAnsi="Arial" w:cs="Arial"/>
        </w:rPr>
        <w:t>CBs</w:t>
      </w:r>
      <w:proofErr w:type="spellEnd"/>
    </w:p>
    <w:p w:rsidR="005C1D03" w:rsidRDefault="005C1D03" w:rsidP="00CC2A91">
      <w:pPr>
        <w:spacing w:line="360" w:lineRule="auto"/>
        <w:jc w:val="both"/>
        <w:rPr>
          <w:rFonts w:ascii="Arial" w:hAnsi="Arial" w:cs="Arial"/>
        </w:rPr>
      </w:pPr>
      <w:proofErr w:type="spellStart"/>
      <w:r w:rsidRPr="005C1D03">
        <w:rPr>
          <w:rFonts w:ascii="Arial" w:hAnsi="Arial" w:cs="Arial"/>
        </w:rPr>
        <w:t>PICs</w:t>
      </w:r>
      <w:proofErr w:type="spellEnd"/>
      <w:r w:rsidRPr="005C1D03">
        <w:rPr>
          <w:rFonts w:ascii="Arial" w:hAnsi="Arial" w:cs="Arial"/>
        </w:rPr>
        <w:t xml:space="preserve"> programables</w:t>
      </w:r>
    </w:p>
    <w:p w:rsidR="005C1D03" w:rsidRPr="005C1D03" w:rsidRDefault="005C1D03" w:rsidP="00CC2A91">
      <w:pPr>
        <w:spacing w:line="360" w:lineRule="auto"/>
        <w:jc w:val="both"/>
        <w:rPr>
          <w:rFonts w:ascii="Arial" w:hAnsi="Arial" w:cs="Arial"/>
        </w:rPr>
      </w:pPr>
    </w:p>
    <w:p w:rsidR="005C1D03" w:rsidRDefault="005C1D03" w:rsidP="005C1D0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5C1D03">
        <w:rPr>
          <w:rFonts w:ascii="Arial" w:hAnsi="Arial" w:cs="Arial"/>
          <w:b/>
          <w:u w:val="single"/>
        </w:rPr>
        <w:t>HERRAMIENTAS DE USO</w:t>
      </w:r>
    </w:p>
    <w:p w:rsidR="005C1D03" w:rsidRPr="00AE37EB" w:rsidRDefault="005C1D03" w:rsidP="00AE37EB">
      <w:pPr>
        <w:spacing w:line="360" w:lineRule="auto"/>
        <w:rPr>
          <w:rFonts w:ascii="Arial" w:hAnsi="Arial" w:cs="Arial"/>
        </w:rPr>
      </w:pPr>
      <w:r w:rsidRPr="00AE37EB">
        <w:rPr>
          <w:rFonts w:ascii="Arial" w:hAnsi="Arial" w:cs="Arial"/>
        </w:rPr>
        <w:t>Utilización del Multímetro</w:t>
      </w:r>
    </w:p>
    <w:p w:rsidR="005C1D03" w:rsidRPr="00AE37EB" w:rsidRDefault="005C1D03" w:rsidP="00AE37EB">
      <w:pPr>
        <w:spacing w:line="360" w:lineRule="auto"/>
        <w:rPr>
          <w:rFonts w:ascii="Arial" w:hAnsi="Arial" w:cs="Arial"/>
        </w:rPr>
      </w:pPr>
      <w:r w:rsidRPr="00AE37EB">
        <w:rPr>
          <w:rFonts w:ascii="Arial" w:hAnsi="Arial" w:cs="Arial"/>
        </w:rPr>
        <w:t>Soldadores tipos y usos</w:t>
      </w:r>
    </w:p>
    <w:p w:rsidR="005C1D03" w:rsidRPr="00AE37EB" w:rsidRDefault="005C1D03" w:rsidP="00AE37EB">
      <w:pPr>
        <w:spacing w:line="360" w:lineRule="auto"/>
        <w:rPr>
          <w:rFonts w:ascii="Arial" w:hAnsi="Arial" w:cs="Arial"/>
          <w:b/>
        </w:rPr>
      </w:pPr>
      <w:r w:rsidRPr="00AE37EB">
        <w:rPr>
          <w:rFonts w:ascii="Arial" w:hAnsi="Arial" w:cs="Arial"/>
        </w:rPr>
        <w:t xml:space="preserve">Mallas, estaño, </w:t>
      </w:r>
      <w:proofErr w:type="spellStart"/>
      <w:r w:rsidRPr="00AE37EB">
        <w:rPr>
          <w:rFonts w:ascii="Arial" w:hAnsi="Arial" w:cs="Arial"/>
        </w:rPr>
        <w:t>protoboard</w:t>
      </w:r>
      <w:proofErr w:type="spellEnd"/>
    </w:p>
    <w:p w:rsidR="00543013" w:rsidRPr="00CC2A91" w:rsidRDefault="005C1D03" w:rsidP="005C1D03">
      <w:pPr>
        <w:numPr>
          <w:ilvl w:val="0"/>
          <w:numId w:val="6"/>
        </w:numPr>
        <w:spacing w:before="240" w:line="360" w:lineRule="auto"/>
        <w:jc w:val="both"/>
        <w:rPr>
          <w:b/>
        </w:rPr>
      </w:pPr>
      <w:r>
        <w:rPr>
          <w:rFonts w:ascii="Arial" w:hAnsi="Arial" w:cs="Arial"/>
          <w:b/>
          <w:u w:val="single"/>
        </w:rPr>
        <w:t>CONOCIMIENTOS BASICOS</w:t>
      </w:r>
    </w:p>
    <w:p w:rsidR="005C1D03" w:rsidRPr="00AE37EB" w:rsidRDefault="005C1D03" w:rsidP="00AE37EB">
      <w:pPr>
        <w:spacing w:line="360" w:lineRule="auto"/>
        <w:rPr>
          <w:rFonts w:ascii="Arial" w:hAnsi="Arial" w:cs="Arial"/>
        </w:rPr>
      </w:pPr>
      <w:r w:rsidRPr="00AE37EB">
        <w:rPr>
          <w:rFonts w:ascii="Arial" w:hAnsi="Arial" w:cs="Arial"/>
        </w:rPr>
        <w:t>Voltaje, Electricidad alterna y continua</w:t>
      </w:r>
    </w:p>
    <w:p w:rsidR="005C1D03" w:rsidRPr="00AE37EB" w:rsidRDefault="005C1D03" w:rsidP="00AE37EB">
      <w:pPr>
        <w:spacing w:line="360" w:lineRule="auto"/>
        <w:rPr>
          <w:rFonts w:ascii="Arial" w:hAnsi="Arial" w:cs="Arial"/>
        </w:rPr>
      </w:pPr>
      <w:r w:rsidRPr="00AE37EB">
        <w:rPr>
          <w:rFonts w:ascii="Arial" w:hAnsi="Arial" w:cs="Arial"/>
        </w:rPr>
        <w:t>Resistencia, capacidad e inducción</w:t>
      </w:r>
    </w:p>
    <w:p w:rsidR="005C1D03" w:rsidRPr="00AE37EB" w:rsidRDefault="005C1D03" w:rsidP="00AE37EB">
      <w:pPr>
        <w:spacing w:line="360" w:lineRule="auto"/>
        <w:rPr>
          <w:rFonts w:ascii="Arial" w:hAnsi="Arial" w:cs="Arial"/>
        </w:rPr>
      </w:pPr>
      <w:r w:rsidRPr="00AE37EB">
        <w:rPr>
          <w:rFonts w:ascii="Arial" w:hAnsi="Arial" w:cs="Arial"/>
        </w:rPr>
        <w:t>Ley de OHM, consumo</w:t>
      </w:r>
    </w:p>
    <w:p w:rsidR="00543013" w:rsidRPr="00AE37EB" w:rsidRDefault="005C1D03" w:rsidP="00AE37EB">
      <w:pPr>
        <w:spacing w:line="360" w:lineRule="auto"/>
        <w:rPr>
          <w:rFonts w:ascii="Arial" w:hAnsi="Arial" w:cs="Arial"/>
        </w:rPr>
      </w:pPr>
      <w:r w:rsidRPr="00AE37EB">
        <w:rPr>
          <w:rFonts w:ascii="Arial" w:hAnsi="Arial" w:cs="Arial"/>
        </w:rPr>
        <w:t>Sensores</w:t>
      </w:r>
    </w:p>
    <w:p w:rsidR="00543013" w:rsidRPr="00CC2A91" w:rsidRDefault="005C1D03" w:rsidP="005C1D03">
      <w:pPr>
        <w:numPr>
          <w:ilvl w:val="0"/>
          <w:numId w:val="6"/>
        </w:numPr>
        <w:spacing w:before="240" w:line="360" w:lineRule="auto"/>
        <w:jc w:val="both"/>
        <w:rPr>
          <w:b/>
        </w:rPr>
      </w:pPr>
      <w:r w:rsidRPr="005C1D03">
        <w:rPr>
          <w:rFonts w:ascii="Arial" w:hAnsi="Arial" w:cs="Arial"/>
          <w:b/>
          <w:u w:val="single"/>
        </w:rPr>
        <w:t>INTRODUCCION A LA ROBOTICA</w:t>
      </w:r>
    </w:p>
    <w:p w:rsidR="005C1D03" w:rsidRPr="00AE37EB" w:rsidRDefault="005C1D03" w:rsidP="00AE37EB">
      <w:pPr>
        <w:spacing w:line="360" w:lineRule="auto"/>
        <w:rPr>
          <w:rFonts w:ascii="Arial" w:hAnsi="Arial" w:cs="Arial"/>
        </w:rPr>
      </w:pPr>
      <w:r w:rsidRPr="00AE37EB">
        <w:rPr>
          <w:rFonts w:ascii="Arial" w:hAnsi="Arial" w:cs="Arial"/>
        </w:rPr>
        <w:t>Que es y para qué sirve</w:t>
      </w:r>
    </w:p>
    <w:p w:rsidR="005C1D03" w:rsidRPr="00AE37EB" w:rsidRDefault="005C1D03" w:rsidP="00AE37EB">
      <w:pPr>
        <w:spacing w:line="360" w:lineRule="auto"/>
        <w:rPr>
          <w:rFonts w:ascii="Arial" w:hAnsi="Arial" w:cs="Arial"/>
        </w:rPr>
      </w:pPr>
      <w:r w:rsidRPr="00AE37EB">
        <w:rPr>
          <w:rFonts w:ascii="Arial" w:hAnsi="Arial" w:cs="Arial"/>
        </w:rPr>
        <w:t>Ventajas y desventajas</w:t>
      </w:r>
    </w:p>
    <w:p w:rsidR="005C1D03" w:rsidRPr="00AE37EB" w:rsidRDefault="005C1D03" w:rsidP="00AE37EB">
      <w:pPr>
        <w:spacing w:line="360" w:lineRule="auto"/>
        <w:rPr>
          <w:rFonts w:ascii="Arial" w:hAnsi="Arial" w:cs="Arial"/>
        </w:rPr>
      </w:pPr>
      <w:r w:rsidRPr="00AE37EB">
        <w:rPr>
          <w:rFonts w:ascii="Arial" w:hAnsi="Arial" w:cs="Arial"/>
        </w:rPr>
        <w:t>Aplicaciones practicas</w:t>
      </w:r>
    </w:p>
    <w:p w:rsidR="00543013" w:rsidRPr="005C1D03" w:rsidRDefault="005C1D03" w:rsidP="005C1D03">
      <w:pPr>
        <w:numPr>
          <w:ilvl w:val="0"/>
          <w:numId w:val="6"/>
        </w:numPr>
        <w:spacing w:before="240" w:line="360" w:lineRule="auto"/>
        <w:jc w:val="both"/>
        <w:rPr>
          <w:b/>
        </w:rPr>
      </w:pPr>
      <w:r w:rsidRPr="005C1D03">
        <w:rPr>
          <w:rFonts w:ascii="Arial" w:hAnsi="Arial" w:cs="Arial"/>
          <w:b/>
          <w:u w:val="single"/>
        </w:rPr>
        <w:lastRenderedPageBreak/>
        <w:t>KITS DE ROBOTICA</w:t>
      </w:r>
    </w:p>
    <w:p w:rsidR="005C1D03" w:rsidRDefault="005C1D03" w:rsidP="00AE37EB">
      <w:pPr>
        <w:suppressAutoHyphens w:val="0"/>
        <w:spacing w:line="360" w:lineRule="auto"/>
        <w:jc w:val="both"/>
        <w:rPr>
          <w:rFonts w:ascii="Arial" w:hAnsi="Arial" w:cs="Arial"/>
          <w:color w:val="000000"/>
          <w:szCs w:val="22"/>
          <w:lang w:val="es-AR" w:eastAsia="es-AR"/>
        </w:rPr>
      </w:pPr>
      <w:r w:rsidRPr="005C1D03">
        <w:rPr>
          <w:rFonts w:ascii="Arial" w:hAnsi="Arial" w:cs="Arial"/>
          <w:color w:val="000000"/>
          <w:szCs w:val="22"/>
          <w:lang w:val="es-AR" w:eastAsia="es-AR"/>
        </w:rPr>
        <w:t>Reconocimiento de partes</w:t>
      </w:r>
    </w:p>
    <w:p w:rsidR="005C1D03" w:rsidRDefault="005C1D03" w:rsidP="00AE37EB">
      <w:pPr>
        <w:suppressAutoHyphens w:val="0"/>
        <w:spacing w:line="360" w:lineRule="auto"/>
        <w:jc w:val="both"/>
        <w:rPr>
          <w:rFonts w:ascii="Arial" w:hAnsi="Arial" w:cs="Arial"/>
          <w:color w:val="000000"/>
          <w:szCs w:val="22"/>
          <w:lang w:val="es-AR" w:eastAsia="es-AR"/>
        </w:rPr>
      </w:pPr>
      <w:r>
        <w:rPr>
          <w:rFonts w:ascii="Arial" w:hAnsi="Arial" w:cs="Arial"/>
          <w:color w:val="000000"/>
          <w:szCs w:val="22"/>
          <w:lang w:val="es-AR" w:eastAsia="es-AR"/>
        </w:rPr>
        <w:t>Ensamblado</w:t>
      </w:r>
    </w:p>
    <w:p w:rsidR="005C1D03" w:rsidRPr="005C1D03" w:rsidRDefault="005C1D03" w:rsidP="00AE37EB">
      <w:pPr>
        <w:suppressAutoHyphens w:val="0"/>
        <w:spacing w:line="360" w:lineRule="auto"/>
        <w:jc w:val="both"/>
        <w:rPr>
          <w:rFonts w:ascii="Arial" w:hAnsi="Arial" w:cs="Arial"/>
          <w:color w:val="000000"/>
          <w:szCs w:val="22"/>
          <w:lang w:val="es-AR" w:eastAsia="es-AR"/>
        </w:rPr>
      </w:pPr>
      <w:r>
        <w:rPr>
          <w:rFonts w:ascii="Arial" w:hAnsi="Arial" w:cs="Arial"/>
          <w:color w:val="000000"/>
          <w:szCs w:val="22"/>
          <w:lang w:val="es-AR" w:eastAsia="es-AR"/>
        </w:rPr>
        <w:t>T</w:t>
      </w:r>
      <w:r w:rsidRPr="005C1D03">
        <w:rPr>
          <w:rFonts w:ascii="Arial" w:hAnsi="Arial" w:cs="Arial"/>
          <w:color w:val="000000"/>
          <w:szCs w:val="22"/>
          <w:lang w:val="es-AR" w:eastAsia="es-AR"/>
        </w:rPr>
        <w:t>esteo de modelos</w:t>
      </w:r>
    </w:p>
    <w:p w:rsidR="00543013" w:rsidRPr="00CC2A91" w:rsidRDefault="00AE37EB" w:rsidP="00AE37EB">
      <w:pPr>
        <w:numPr>
          <w:ilvl w:val="0"/>
          <w:numId w:val="6"/>
        </w:numPr>
        <w:spacing w:before="240" w:line="360" w:lineRule="auto"/>
        <w:jc w:val="both"/>
        <w:rPr>
          <w:b/>
        </w:rPr>
      </w:pPr>
      <w:r w:rsidRPr="00AE37EB">
        <w:rPr>
          <w:rFonts w:ascii="Arial" w:hAnsi="Arial" w:cs="Arial"/>
          <w:b/>
          <w:u w:val="single"/>
        </w:rPr>
        <w:t>PROGRAMACION EN BLOQUES</w:t>
      </w:r>
    </w:p>
    <w:p w:rsidR="00AE37EB" w:rsidRPr="00AE37EB" w:rsidRDefault="00AE37EB" w:rsidP="00AE37EB">
      <w:pPr>
        <w:spacing w:line="360" w:lineRule="auto"/>
        <w:rPr>
          <w:rFonts w:ascii="Arial" w:hAnsi="Arial" w:cs="Arial"/>
        </w:rPr>
      </w:pPr>
      <w:r w:rsidRPr="00AE37EB">
        <w:rPr>
          <w:rFonts w:ascii="Arial" w:hAnsi="Arial" w:cs="Arial"/>
        </w:rPr>
        <w:t>Modos de uso</w:t>
      </w:r>
    </w:p>
    <w:p w:rsidR="00AE37EB" w:rsidRPr="00AE37EB" w:rsidRDefault="00AE37EB" w:rsidP="00AE37EB">
      <w:pPr>
        <w:spacing w:line="360" w:lineRule="auto"/>
        <w:rPr>
          <w:rFonts w:ascii="Arial" w:hAnsi="Arial" w:cs="Arial"/>
        </w:rPr>
      </w:pPr>
      <w:r w:rsidRPr="00AE37EB">
        <w:rPr>
          <w:rFonts w:ascii="Arial" w:hAnsi="Arial" w:cs="Arial"/>
        </w:rPr>
        <w:t>Introducción a programas de uso general</w:t>
      </w:r>
    </w:p>
    <w:p w:rsidR="00AE37EB" w:rsidRDefault="00AE37EB" w:rsidP="00AE37EB">
      <w:pPr>
        <w:spacing w:line="360" w:lineRule="auto"/>
        <w:rPr>
          <w:rFonts w:ascii="Arial" w:hAnsi="Arial" w:cs="Arial"/>
        </w:rPr>
      </w:pPr>
      <w:r w:rsidRPr="00AE37EB">
        <w:rPr>
          <w:rFonts w:ascii="Arial" w:hAnsi="Arial" w:cs="Arial"/>
        </w:rPr>
        <w:t>Resolución de problemas</w:t>
      </w:r>
      <w:r>
        <w:rPr>
          <w:rFonts w:ascii="Arial" w:hAnsi="Arial" w:cs="Arial"/>
        </w:rPr>
        <w:t>.</w:t>
      </w:r>
    </w:p>
    <w:p w:rsidR="00543013" w:rsidRPr="00CC2A91" w:rsidRDefault="00AE37EB" w:rsidP="00AE37EB">
      <w:pPr>
        <w:numPr>
          <w:ilvl w:val="0"/>
          <w:numId w:val="6"/>
        </w:numPr>
        <w:spacing w:before="240" w:line="360" w:lineRule="auto"/>
        <w:jc w:val="both"/>
        <w:rPr>
          <w:b/>
        </w:rPr>
      </w:pPr>
      <w:r>
        <w:rPr>
          <w:rFonts w:ascii="Arial" w:hAnsi="Arial" w:cs="Arial"/>
          <w:b/>
          <w:u w:val="single"/>
        </w:rPr>
        <w:t>PRACTICAS CON KITS</w:t>
      </w:r>
    </w:p>
    <w:p w:rsidR="00AE37EB" w:rsidRDefault="00AE37EB" w:rsidP="00AE37EB">
      <w:pPr>
        <w:spacing w:line="360" w:lineRule="auto"/>
        <w:rPr>
          <w:rFonts w:ascii="Arial" w:hAnsi="Arial" w:cs="Arial"/>
          <w:lang w:val="es-AR" w:eastAsia="es-AR"/>
        </w:rPr>
      </w:pPr>
      <w:r>
        <w:rPr>
          <w:rFonts w:ascii="Arial" w:hAnsi="Arial" w:cs="Arial"/>
          <w:lang w:val="es-AR" w:eastAsia="es-AR"/>
        </w:rPr>
        <w:t>Armado de soluciones</w:t>
      </w:r>
    </w:p>
    <w:p w:rsidR="00AE37EB" w:rsidRPr="00AE37EB" w:rsidRDefault="00AE37EB" w:rsidP="00AE37EB">
      <w:pPr>
        <w:spacing w:line="360" w:lineRule="auto"/>
        <w:rPr>
          <w:rFonts w:ascii="Arial" w:hAnsi="Arial" w:cs="Arial"/>
          <w:lang w:val="es-AR" w:eastAsia="es-AR"/>
        </w:rPr>
      </w:pPr>
      <w:r>
        <w:rPr>
          <w:rFonts w:ascii="Arial" w:hAnsi="Arial" w:cs="Arial"/>
          <w:lang w:val="es-AR" w:eastAsia="es-AR"/>
        </w:rPr>
        <w:t>P</w:t>
      </w:r>
      <w:r w:rsidRPr="00AE37EB">
        <w:rPr>
          <w:rFonts w:ascii="Arial" w:hAnsi="Arial" w:cs="Arial"/>
          <w:lang w:val="es-AR" w:eastAsia="es-AR"/>
        </w:rPr>
        <w:t>racticas</w:t>
      </w:r>
      <w:r>
        <w:rPr>
          <w:rFonts w:ascii="Arial" w:hAnsi="Arial" w:cs="Arial"/>
          <w:lang w:val="es-AR" w:eastAsia="es-AR"/>
        </w:rPr>
        <w:t xml:space="preserve"> intensivas</w:t>
      </w:r>
      <w:r w:rsidRPr="00AE37EB">
        <w:rPr>
          <w:rFonts w:ascii="Arial" w:hAnsi="Arial" w:cs="Arial"/>
          <w:lang w:val="es-AR" w:eastAsia="es-AR"/>
        </w:rPr>
        <w:t xml:space="preserve"> con kits</w:t>
      </w:r>
    </w:p>
    <w:p w:rsidR="00543013" w:rsidRDefault="00543013" w:rsidP="0061702A">
      <w:pPr>
        <w:spacing w:before="24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PRESUPUESTO DE TIEMPO</w:t>
      </w:r>
    </w:p>
    <w:p w:rsidR="00757C7B" w:rsidRPr="00CC2A91" w:rsidRDefault="00757C7B" w:rsidP="00757C7B">
      <w:pPr>
        <w:numPr>
          <w:ilvl w:val="0"/>
          <w:numId w:val="8"/>
        </w:numPr>
        <w:spacing w:before="240" w:line="360" w:lineRule="auto"/>
        <w:jc w:val="both"/>
        <w:rPr>
          <w:b/>
        </w:rPr>
      </w:pPr>
      <w:r w:rsidRPr="00CC2A91">
        <w:rPr>
          <w:rFonts w:ascii="Arial" w:hAnsi="Arial" w:cs="Arial"/>
          <w:b/>
          <w:u w:val="single"/>
        </w:rPr>
        <w:t xml:space="preserve">INTRODUCCIÓN A </w:t>
      </w:r>
      <w:r>
        <w:rPr>
          <w:rFonts w:ascii="Arial" w:hAnsi="Arial" w:cs="Arial"/>
          <w:b/>
          <w:u w:val="single"/>
        </w:rPr>
        <w:t>ELECTRONICA BASICA</w:t>
      </w:r>
    </w:p>
    <w:p w:rsidR="00543013" w:rsidRDefault="00543013" w:rsidP="0061702A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Primer Cuatrimestre: </w:t>
      </w:r>
      <w:r w:rsidR="00757C7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C17C63">
        <w:rPr>
          <w:rFonts w:ascii="Arial" w:hAnsi="Arial" w:cs="Arial"/>
        </w:rPr>
        <w:t>módulos</w:t>
      </w:r>
    </w:p>
    <w:p w:rsidR="00C17C63" w:rsidRPr="00C17C63" w:rsidRDefault="00C17C63" w:rsidP="00C17C63">
      <w:pPr>
        <w:numPr>
          <w:ilvl w:val="0"/>
          <w:numId w:val="8"/>
        </w:numPr>
        <w:spacing w:before="240" w:line="360" w:lineRule="auto"/>
        <w:jc w:val="both"/>
        <w:rPr>
          <w:b/>
        </w:rPr>
      </w:pPr>
      <w:r>
        <w:rPr>
          <w:rFonts w:ascii="Arial" w:hAnsi="Arial" w:cs="Arial"/>
          <w:b/>
          <w:u w:val="single"/>
        </w:rPr>
        <w:t>HERRAMIENTAS DE USO</w:t>
      </w:r>
    </w:p>
    <w:p w:rsidR="00C17C63" w:rsidRDefault="00C17C63" w:rsidP="00C17C63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Primer Cuatrimestre: 2 módulos</w:t>
      </w:r>
    </w:p>
    <w:p w:rsidR="00CC2A91" w:rsidRPr="00CC2A91" w:rsidRDefault="00C17C63" w:rsidP="00C17C63">
      <w:pPr>
        <w:numPr>
          <w:ilvl w:val="0"/>
          <w:numId w:val="8"/>
        </w:numPr>
        <w:spacing w:before="240" w:line="360" w:lineRule="auto"/>
        <w:jc w:val="both"/>
        <w:rPr>
          <w:b/>
        </w:rPr>
      </w:pPr>
      <w:r>
        <w:rPr>
          <w:rFonts w:ascii="Arial" w:hAnsi="Arial" w:cs="Arial"/>
          <w:b/>
          <w:u w:val="single"/>
        </w:rPr>
        <w:t>CONOCIMIENTOS BASICOS</w:t>
      </w:r>
    </w:p>
    <w:p w:rsidR="00CC2A91" w:rsidRDefault="00CC2A91" w:rsidP="00CC2A91">
      <w:pPr>
        <w:spacing w:before="240" w:line="360" w:lineRule="auto"/>
        <w:jc w:val="both"/>
      </w:pPr>
      <w:r>
        <w:rPr>
          <w:rFonts w:ascii="Arial" w:hAnsi="Arial" w:cs="Arial"/>
        </w:rPr>
        <w:t xml:space="preserve">Primer Cuatrimestre: </w:t>
      </w:r>
      <w:r w:rsidR="00C17C6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C17C63">
        <w:rPr>
          <w:rFonts w:ascii="Arial" w:hAnsi="Arial" w:cs="Arial"/>
        </w:rPr>
        <w:t>módulos</w:t>
      </w:r>
    </w:p>
    <w:p w:rsidR="00CC2A91" w:rsidRPr="00CC2A91" w:rsidRDefault="00C17C63" w:rsidP="00C17C63">
      <w:pPr>
        <w:numPr>
          <w:ilvl w:val="0"/>
          <w:numId w:val="8"/>
        </w:numPr>
        <w:spacing w:before="240" w:line="360" w:lineRule="auto"/>
        <w:jc w:val="both"/>
        <w:rPr>
          <w:b/>
        </w:rPr>
      </w:pPr>
      <w:r>
        <w:rPr>
          <w:rFonts w:ascii="Arial" w:hAnsi="Arial" w:cs="Arial"/>
          <w:b/>
          <w:u w:val="single"/>
        </w:rPr>
        <w:t>INTRODUCCION A LA ROBOTICA</w:t>
      </w:r>
    </w:p>
    <w:p w:rsidR="00CC2A91" w:rsidRDefault="00C17C63" w:rsidP="00CC2A91">
      <w:pPr>
        <w:spacing w:before="240" w:line="360" w:lineRule="auto"/>
        <w:jc w:val="both"/>
      </w:pPr>
      <w:r>
        <w:rPr>
          <w:rFonts w:ascii="Arial" w:hAnsi="Arial" w:cs="Arial"/>
        </w:rPr>
        <w:t>Primer Cuatrimestre: 4 módulos</w:t>
      </w:r>
    </w:p>
    <w:p w:rsidR="00C17C63" w:rsidRPr="00C17C63" w:rsidRDefault="00C17C63" w:rsidP="00C17C63">
      <w:pPr>
        <w:numPr>
          <w:ilvl w:val="0"/>
          <w:numId w:val="8"/>
        </w:numPr>
        <w:spacing w:before="240" w:line="360" w:lineRule="auto"/>
        <w:jc w:val="both"/>
        <w:rPr>
          <w:b/>
        </w:rPr>
      </w:pPr>
      <w:r w:rsidRPr="00CC2A91">
        <w:rPr>
          <w:rFonts w:ascii="Arial" w:hAnsi="Arial" w:cs="Arial"/>
          <w:b/>
          <w:u w:val="single"/>
        </w:rPr>
        <w:t>EVALUACION CUATRIMESTRAL Y RECUPERATORIOS</w:t>
      </w:r>
    </w:p>
    <w:p w:rsidR="00C17C63" w:rsidRPr="00CC2A91" w:rsidRDefault="00C17C63" w:rsidP="00C17C63">
      <w:pPr>
        <w:spacing w:before="240" w:line="360" w:lineRule="auto"/>
        <w:jc w:val="both"/>
        <w:rPr>
          <w:b/>
        </w:rPr>
      </w:pPr>
      <w:r>
        <w:rPr>
          <w:rFonts w:ascii="Arial" w:hAnsi="Arial" w:cs="Arial"/>
        </w:rPr>
        <w:t>Primer Cuatrimestre: 2 módulos</w:t>
      </w:r>
    </w:p>
    <w:p w:rsidR="00543013" w:rsidRPr="00CC2A91" w:rsidRDefault="00C17C63" w:rsidP="00C17C63">
      <w:pPr>
        <w:numPr>
          <w:ilvl w:val="0"/>
          <w:numId w:val="8"/>
        </w:numPr>
        <w:spacing w:before="240" w:line="360" w:lineRule="auto"/>
        <w:jc w:val="both"/>
        <w:rPr>
          <w:b/>
        </w:rPr>
      </w:pPr>
      <w:r>
        <w:rPr>
          <w:rFonts w:ascii="Arial" w:hAnsi="Arial" w:cs="Arial"/>
          <w:b/>
          <w:u w:val="single"/>
        </w:rPr>
        <w:t>KITS DE ROBOTICA</w:t>
      </w:r>
    </w:p>
    <w:p w:rsidR="00543013" w:rsidRDefault="00CC2A91" w:rsidP="0061702A">
      <w:pPr>
        <w:spacing w:before="240" w:line="360" w:lineRule="auto"/>
        <w:jc w:val="both"/>
      </w:pPr>
      <w:r>
        <w:rPr>
          <w:rFonts w:ascii="Arial" w:hAnsi="Arial" w:cs="Arial"/>
        </w:rPr>
        <w:t>Segundo Cuatrimestre</w:t>
      </w:r>
      <w:r w:rsidR="00543013">
        <w:rPr>
          <w:rFonts w:ascii="Arial" w:hAnsi="Arial" w:cs="Arial"/>
        </w:rPr>
        <w:t xml:space="preserve">: </w:t>
      </w:r>
      <w:r w:rsidR="00C17C63">
        <w:rPr>
          <w:rFonts w:ascii="Arial" w:hAnsi="Arial" w:cs="Arial"/>
        </w:rPr>
        <w:t>2</w:t>
      </w:r>
      <w:r w:rsidR="00543013">
        <w:rPr>
          <w:rFonts w:ascii="Arial" w:hAnsi="Arial" w:cs="Arial"/>
        </w:rPr>
        <w:t xml:space="preserve"> </w:t>
      </w:r>
      <w:r w:rsidR="00C17C63">
        <w:rPr>
          <w:rFonts w:ascii="Arial" w:hAnsi="Arial" w:cs="Arial"/>
        </w:rPr>
        <w:t>módulos</w:t>
      </w:r>
    </w:p>
    <w:p w:rsidR="00543013" w:rsidRPr="00CC2A91" w:rsidRDefault="00C17C63" w:rsidP="00C17C63">
      <w:pPr>
        <w:numPr>
          <w:ilvl w:val="0"/>
          <w:numId w:val="8"/>
        </w:numPr>
        <w:spacing w:before="240" w:line="360" w:lineRule="auto"/>
        <w:jc w:val="both"/>
        <w:rPr>
          <w:b/>
        </w:rPr>
      </w:pPr>
      <w:r>
        <w:rPr>
          <w:rFonts w:ascii="Arial" w:hAnsi="Arial" w:cs="Arial"/>
          <w:b/>
          <w:u w:val="single"/>
        </w:rPr>
        <w:t>PROGRAMACION EN BLOQUES</w:t>
      </w:r>
    </w:p>
    <w:p w:rsidR="00543013" w:rsidRDefault="00CC2A91" w:rsidP="0061702A">
      <w:pPr>
        <w:spacing w:before="240" w:line="360" w:lineRule="auto"/>
        <w:jc w:val="both"/>
      </w:pPr>
      <w:r>
        <w:rPr>
          <w:rFonts w:ascii="Arial" w:hAnsi="Arial" w:cs="Arial"/>
        </w:rPr>
        <w:lastRenderedPageBreak/>
        <w:t>Segundo Cuatrimestre</w:t>
      </w:r>
      <w:r w:rsidR="00543013">
        <w:rPr>
          <w:rFonts w:ascii="Arial" w:hAnsi="Arial" w:cs="Arial"/>
        </w:rPr>
        <w:t xml:space="preserve">: </w:t>
      </w:r>
      <w:r w:rsidR="00C17C63">
        <w:rPr>
          <w:rFonts w:ascii="Arial" w:hAnsi="Arial" w:cs="Arial"/>
        </w:rPr>
        <w:t>4</w:t>
      </w:r>
      <w:r w:rsidR="00543013">
        <w:rPr>
          <w:rFonts w:ascii="Arial" w:hAnsi="Arial" w:cs="Arial"/>
        </w:rPr>
        <w:t xml:space="preserve"> </w:t>
      </w:r>
      <w:r w:rsidR="00C17C63">
        <w:rPr>
          <w:rFonts w:ascii="Arial" w:hAnsi="Arial" w:cs="Arial"/>
        </w:rPr>
        <w:t>módulos</w:t>
      </w:r>
    </w:p>
    <w:p w:rsidR="00543013" w:rsidRPr="00CC2A91" w:rsidRDefault="00C17C63" w:rsidP="00C17C63">
      <w:pPr>
        <w:numPr>
          <w:ilvl w:val="0"/>
          <w:numId w:val="8"/>
        </w:numPr>
        <w:spacing w:before="240" w:line="360" w:lineRule="auto"/>
        <w:jc w:val="both"/>
        <w:rPr>
          <w:b/>
        </w:rPr>
      </w:pPr>
      <w:r>
        <w:rPr>
          <w:rFonts w:ascii="Arial" w:hAnsi="Arial" w:cs="Arial"/>
          <w:b/>
          <w:u w:val="single"/>
        </w:rPr>
        <w:t>PRACTICAS CON KITS</w:t>
      </w:r>
    </w:p>
    <w:p w:rsidR="00543013" w:rsidRDefault="00CC2A91" w:rsidP="0061702A">
      <w:pPr>
        <w:spacing w:before="240" w:line="360" w:lineRule="auto"/>
        <w:jc w:val="both"/>
      </w:pPr>
      <w:r>
        <w:rPr>
          <w:rFonts w:ascii="Arial" w:hAnsi="Arial" w:cs="Arial"/>
        </w:rPr>
        <w:t>Segundo Cuatrimestre</w:t>
      </w:r>
      <w:r w:rsidR="00543013">
        <w:rPr>
          <w:rFonts w:ascii="Arial" w:hAnsi="Arial" w:cs="Arial"/>
        </w:rPr>
        <w:t xml:space="preserve">: </w:t>
      </w:r>
      <w:r w:rsidR="00C17C63">
        <w:rPr>
          <w:rFonts w:ascii="Arial" w:hAnsi="Arial" w:cs="Arial"/>
        </w:rPr>
        <w:t>8 módulos</w:t>
      </w:r>
    </w:p>
    <w:p w:rsidR="00543013" w:rsidRPr="00254EB2" w:rsidRDefault="00543013" w:rsidP="00C17C63">
      <w:pPr>
        <w:numPr>
          <w:ilvl w:val="0"/>
          <w:numId w:val="8"/>
        </w:numPr>
        <w:spacing w:before="240" w:line="360" w:lineRule="auto"/>
        <w:jc w:val="both"/>
        <w:rPr>
          <w:b/>
        </w:rPr>
      </w:pPr>
      <w:r w:rsidRPr="00254EB2">
        <w:rPr>
          <w:rFonts w:ascii="Arial" w:hAnsi="Arial" w:cs="Arial"/>
          <w:b/>
          <w:u w:val="single"/>
        </w:rPr>
        <w:t>EVALUACION Y EXPOSICIÓN DE TRABAJOS</w:t>
      </w:r>
    </w:p>
    <w:p w:rsidR="00543013" w:rsidRDefault="00543013" w:rsidP="0061702A">
      <w:pPr>
        <w:spacing w:before="240" w:line="360" w:lineRule="auto"/>
        <w:jc w:val="both"/>
      </w:pPr>
      <w:r>
        <w:rPr>
          <w:rFonts w:ascii="Arial" w:hAnsi="Arial" w:cs="Arial"/>
        </w:rPr>
        <w:t>Segundo cuatrimestre: 2 Clases</w:t>
      </w:r>
    </w:p>
    <w:sectPr w:rsidR="00543013">
      <w:headerReference w:type="default" r:id="rId7"/>
      <w:footerReference w:type="default" r:id="rId8"/>
      <w:pgSz w:w="11906" w:h="16838"/>
      <w:pgMar w:top="1258" w:right="1622" w:bottom="125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A6" w:rsidRDefault="003747A6">
      <w:r>
        <w:separator/>
      </w:r>
    </w:p>
  </w:endnote>
  <w:endnote w:type="continuationSeparator" w:id="0">
    <w:p w:rsidR="003747A6" w:rsidRDefault="0037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Hindi">
    <w:altName w:val="Times New Roman"/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36" w:rsidRDefault="00D37636">
    <w:pPr>
      <w:pStyle w:val="Piedepgina"/>
    </w:pPr>
    <w:r>
      <w:rPr>
        <w:rStyle w:val="Nmerodepgina"/>
        <w:rFonts w:ascii="Arial" w:hAnsi="Arial" w:cs="Arial"/>
        <w:sz w:val="18"/>
      </w:rPr>
      <w:t>Prof.: de la Torre, Diego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Página </w:t>
    </w:r>
    <w:r>
      <w:rPr>
        <w:rStyle w:val="Nmerodepgina"/>
        <w:rFonts w:cs="Arial"/>
        <w:sz w:val="20"/>
      </w:rPr>
      <w:fldChar w:fldCharType="begin"/>
    </w:r>
    <w:r>
      <w:rPr>
        <w:rStyle w:val="Nmerodepgina"/>
        <w:rFonts w:cs="Arial"/>
        <w:sz w:val="20"/>
      </w:rPr>
      <w:instrText xml:space="preserve"> PAGE </w:instrText>
    </w:r>
    <w:r>
      <w:rPr>
        <w:rStyle w:val="Nmerodepgina"/>
        <w:rFonts w:cs="Arial"/>
        <w:sz w:val="20"/>
      </w:rPr>
      <w:fldChar w:fldCharType="separate"/>
    </w:r>
    <w:r w:rsidR="00584B3E">
      <w:rPr>
        <w:rStyle w:val="Nmerodepgina"/>
        <w:rFonts w:cs="Arial"/>
        <w:noProof/>
        <w:sz w:val="20"/>
      </w:rPr>
      <w:t>1</w:t>
    </w:r>
    <w:r>
      <w:rPr>
        <w:rStyle w:val="Nmerodepgina"/>
        <w:rFonts w:cs="Arial"/>
        <w:sz w:val="20"/>
      </w:rPr>
      <w:fldChar w:fldCharType="end"/>
    </w:r>
    <w:r>
      <w:rPr>
        <w:rStyle w:val="Nmerodepgina"/>
        <w:rFonts w:ascii="Arial" w:hAnsi="Arial" w:cs="Arial"/>
        <w:sz w:val="20"/>
      </w:rPr>
      <w:t xml:space="preserve"> de </w:t>
    </w:r>
    <w:r w:rsidR="000241F1">
      <w:rPr>
        <w:rStyle w:val="Nmerodepgina"/>
        <w:rFonts w:ascii="Arial" w:hAnsi="Arial" w:cs="Arial"/>
        <w:sz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A6" w:rsidRDefault="003747A6">
      <w:r>
        <w:separator/>
      </w:r>
    </w:p>
  </w:footnote>
  <w:footnote w:type="continuationSeparator" w:id="0">
    <w:p w:rsidR="003747A6" w:rsidRDefault="00374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36" w:rsidRDefault="00D37636">
    <w:pPr>
      <w:autoSpaceDE w:val="0"/>
    </w:pPr>
  </w:p>
  <w:p w:rsidR="00D37636" w:rsidRDefault="00D376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aconvietas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25B8493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8" w15:restartNumberingAfterBreak="0">
    <w:nsid w:val="0A691DCD"/>
    <w:multiLevelType w:val="hybridMultilevel"/>
    <w:tmpl w:val="F998EDB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A163B9"/>
    <w:multiLevelType w:val="hybridMultilevel"/>
    <w:tmpl w:val="F6BE748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41048"/>
    <w:multiLevelType w:val="singleLevel"/>
    <w:tmpl w:val="25B849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1" w15:restartNumberingAfterBreak="0">
    <w:nsid w:val="2E787025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2" w15:restartNumberingAfterBreak="0">
    <w:nsid w:val="76BE1A05"/>
    <w:multiLevelType w:val="singleLevel"/>
    <w:tmpl w:val="25B849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BE"/>
    <w:rsid w:val="000241F1"/>
    <w:rsid w:val="00034F64"/>
    <w:rsid w:val="000C4AEA"/>
    <w:rsid w:val="000E4FF9"/>
    <w:rsid w:val="000F64B8"/>
    <w:rsid w:val="00184AA8"/>
    <w:rsid w:val="00201933"/>
    <w:rsid w:val="00231272"/>
    <w:rsid w:val="00242C80"/>
    <w:rsid w:val="0025398B"/>
    <w:rsid w:val="00254EB2"/>
    <w:rsid w:val="002B6F8A"/>
    <w:rsid w:val="00334EEE"/>
    <w:rsid w:val="00356EBE"/>
    <w:rsid w:val="003747A6"/>
    <w:rsid w:val="004639C6"/>
    <w:rsid w:val="00481E73"/>
    <w:rsid w:val="004920C4"/>
    <w:rsid w:val="004A05F5"/>
    <w:rsid w:val="00543013"/>
    <w:rsid w:val="00546558"/>
    <w:rsid w:val="00584B3E"/>
    <w:rsid w:val="005C1D03"/>
    <w:rsid w:val="005F185D"/>
    <w:rsid w:val="005F4CB0"/>
    <w:rsid w:val="00615BE1"/>
    <w:rsid w:val="0061702A"/>
    <w:rsid w:val="00675635"/>
    <w:rsid w:val="00684667"/>
    <w:rsid w:val="006D1362"/>
    <w:rsid w:val="00757C7B"/>
    <w:rsid w:val="007E11DB"/>
    <w:rsid w:val="00815AA1"/>
    <w:rsid w:val="00881DB3"/>
    <w:rsid w:val="00957E8D"/>
    <w:rsid w:val="00A154F7"/>
    <w:rsid w:val="00A714C0"/>
    <w:rsid w:val="00AD62E9"/>
    <w:rsid w:val="00AE37EB"/>
    <w:rsid w:val="00AF19A3"/>
    <w:rsid w:val="00B26989"/>
    <w:rsid w:val="00B423D7"/>
    <w:rsid w:val="00C17C63"/>
    <w:rsid w:val="00CC2A91"/>
    <w:rsid w:val="00D37636"/>
    <w:rsid w:val="00D422EF"/>
    <w:rsid w:val="00DA0C6B"/>
    <w:rsid w:val="00DB277A"/>
    <w:rsid w:val="00E25DE4"/>
    <w:rsid w:val="00E36D26"/>
    <w:rsid w:val="00E51409"/>
    <w:rsid w:val="00EE335E"/>
    <w:rsid w:val="00F6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D4139D"/>
  <w15:chartTrackingRefBased/>
  <w15:docId w15:val="{8F362453-D520-4375-909F-8AD7810D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5">
    <w:name w:val="WW8Num10z5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Arial" w:hAnsi="Aria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Normal1">
    <w:name w:val="Normal1"/>
    <w:rPr>
      <w:sz w:val="24"/>
      <w:lang w:val="es-ES_tradnl"/>
    </w:rPr>
  </w:style>
  <w:style w:type="character" w:customStyle="1" w:styleId="FechaCar">
    <w:name w:val="Fecha Car"/>
    <w:rPr>
      <w:sz w:val="24"/>
      <w:szCs w:val="24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Times New Roman"/>
      <w:sz w:val="24"/>
      <w:szCs w:val="24"/>
    </w:rPr>
  </w:style>
  <w:style w:type="character" w:customStyle="1" w:styleId="SangradetextonormalCar">
    <w:name w:val="Sangría de texto normal Car"/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rPr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Textoindependiente">
    <w:name w:val="Body Text"/>
    <w:basedOn w:val="Normal"/>
    <w:pPr>
      <w:ind w:right="-1306"/>
      <w:jc w:val="both"/>
    </w:pPr>
    <w:rPr>
      <w:rFonts w:ascii="Arial" w:hAnsi="Arial" w:cs="Arial"/>
      <w:sz w:val="20"/>
      <w:szCs w:val="20"/>
    </w:rPr>
  </w:style>
  <w:style w:type="paragraph" w:styleId="Lista">
    <w:name w:val="List"/>
    <w:basedOn w:val="Normal"/>
    <w:pPr>
      <w:ind w:left="283" w:hanging="283"/>
      <w:contextualSpacing/>
    </w:p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after="100"/>
    </w:pPr>
    <w:rPr>
      <w:szCs w:val="20"/>
    </w:rPr>
  </w:style>
  <w:style w:type="paragraph" w:customStyle="1" w:styleId="Textosinformato1">
    <w:name w:val="Texto sin formato1"/>
    <w:basedOn w:val="Normal"/>
    <w:rPr>
      <w:rFonts w:ascii="Courier New" w:hAnsi="Courier New" w:cs="Courier New"/>
      <w:position w:val="6"/>
      <w:sz w:val="20"/>
      <w:szCs w:val="20"/>
      <w:lang w:val="es-ES_tradnl"/>
    </w:r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</w:rPr>
  </w:style>
  <w:style w:type="paragraph" w:customStyle="1" w:styleId="Fecha1">
    <w:name w:val="Fecha1"/>
    <w:basedOn w:val="Normal"/>
    <w:next w:val="Normal"/>
  </w:style>
  <w:style w:type="paragraph" w:customStyle="1" w:styleId="Listaconvietas21">
    <w:name w:val="Lista con viñetas 21"/>
    <w:basedOn w:val="Normal"/>
    <w:pPr>
      <w:numPr>
        <w:numId w:val="3"/>
      </w:numPr>
      <w:contextualSpacing/>
    </w:pPr>
  </w:style>
  <w:style w:type="paragraph" w:customStyle="1" w:styleId="Listaconvietas31">
    <w:name w:val="Lista con viñetas 31"/>
    <w:basedOn w:val="Normal"/>
    <w:pPr>
      <w:numPr>
        <w:numId w:val="2"/>
      </w:numPr>
      <w:contextualSpacing/>
    </w:pPr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ascii="Cambria" w:hAnsi="Cambria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Textoindependienteprimerasangra21">
    <w:name w:val="Texto independiente primera sangría 21"/>
    <w:basedOn w:val="Sangradetextonormal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SUPERIOR DE FORMACION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SUPERIOR DE FORMACION</dc:title>
  <dc:subject/>
  <dc:creator>jluism</dc:creator>
  <cp:keywords/>
  <cp:lastModifiedBy>Papa</cp:lastModifiedBy>
  <cp:revision>3</cp:revision>
  <cp:lastPrinted>2009-10-02T15:14:00Z</cp:lastPrinted>
  <dcterms:created xsi:type="dcterms:W3CDTF">2024-08-13T11:38:00Z</dcterms:created>
  <dcterms:modified xsi:type="dcterms:W3CDTF">2024-08-13T11:40:00Z</dcterms:modified>
</cp:coreProperties>
</file>